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50" w:type="dxa"/>
        <w:tblInd w:w="93" w:type="dxa"/>
        <w:tblLook w:val="0000" w:firstRow="0" w:lastRow="0" w:firstColumn="0" w:lastColumn="0" w:noHBand="0" w:noVBand="0"/>
      </w:tblPr>
      <w:tblGrid>
        <w:gridCol w:w="632"/>
        <w:gridCol w:w="1903"/>
        <w:gridCol w:w="720"/>
        <w:gridCol w:w="340"/>
        <w:gridCol w:w="340"/>
        <w:gridCol w:w="340"/>
        <w:gridCol w:w="383"/>
        <w:gridCol w:w="340"/>
        <w:gridCol w:w="340"/>
        <w:gridCol w:w="340"/>
        <w:gridCol w:w="340"/>
        <w:gridCol w:w="340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</w:tblGrid>
      <w:tr w:rsidR="00101B83">
        <w:trPr>
          <w:trHeight w:val="51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101B83">
              <w:rPr>
                <w:b/>
                <w:bCs/>
                <w:color w:val="000000"/>
                <w:sz w:val="22"/>
                <w:szCs w:val="22"/>
              </w:rPr>
              <w:t>STT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1B83">
              <w:rPr>
                <w:b/>
                <w:bCs/>
                <w:color w:val="000000"/>
                <w:sz w:val="22"/>
                <w:szCs w:val="22"/>
              </w:rPr>
              <w:t>H</w:t>
            </w:r>
            <w:r>
              <w:rPr>
                <w:b/>
                <w:bCs/>
                <w:color w:val="000000"/>
                <w:sz w:val="22"/>
                <w:szCs w:val="22"/>
              </w:rPr>
              <w:t>Ọ</w:t>
            </w:r>
            <w:r w:rsidRPr="00101B8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VÀ</w:t>
            </w:r>
            <w:r w:rsidRPr="00101B83">
              <w:rPr>
                <w:b/>
                <w:bCs/>
                <w:color w:val="000000"/>
                <w:sz w:val="22"/>
                <w:szCs w:val="22"/>
              </w:rPr>
              <w:t xml:space="preserve"> TÊN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1B83">
              <w:rPr>
                <w:b/>
                <w:bCs/>
                <w:color w:val="000000"/>
                <w:sz w:val="22"/>
                <w:szCs w:val="22"/>
              </w:rPr>
              <w:t>MÃ SỐ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jc w:val="center"/>
              <w:rPr>
                <w:rFonts w:ascii="VNI-Times" w:hAnsi="VNI-Times"/>
                <w:b/>
                <w:bCs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jc w:val="center"/>
              <w:rPr>
                <w:rFonts w:ascii="VNI-Times" w:hAnsi="VNI-Times"/>
                <w:b/>
                <w:bCs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jc w:val="center"/>
              <w:rPr>
                <w:rFonts w:ascii="VNI-Times" w:hAnsi="VNI-Times"/>
                <w:b/>
                <w:bCs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jc w:val="center"/>
              <w:rPr>
                <w:rFonts w:ascii="VNI-Times" w:hAnsi="VNI-Times"/>
                <w:b/>
                <w:bCs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jc w:val="center"/>
              <w:rPr>
                <w:rFonts w:ascii="VNI-Times" w:hAnsi="VNI-Times"/>
                <w:b/>
                <w:bCs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jc w:val="center"/>
              <w:rPr>
                <w:rFonts w:ascii="VNI-Times" w:hAnsi="VNI-Times"/>
                <w:b/>
                <w:bCs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jc w:val="center"/>
              <w:rPr>
                <w:rFonts w:ascii="VNI-Times" w:hAnsi="VNI-Times"/>
                <w:b/>
                <w:bCs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jc w:val="center"/>
              <w:rPr>
                <w:rFonts w:ascii="VNI-Times" w:hAnsi="VNI-Times"/>
                <w:b/>
                <w:bCs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jc w:val="center"/>
              <w:rPr>
                <w:rFonts w:ascii="VNI-Times" w:hAnsi="VNI-Times"/>
                <w:b/>
                <w:bCs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jc w:val="center"/>
              <w:rPr>
                <w:rFonts w:ascii="VNI-Times" w:hAnsi="VNI-Times"/>
                <w:b/>
                <w:bCs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jc w:val="center"/>
              <w:rPr>
                <w:rFonts w:ascii="VNI-Times" w:hAnsi="VNI-Times"/>
                <w:b/>
                <w:bCs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jc w:val="center"/>
              <w:rPr>
                <w:rFonts w:ascii="VNI-Times" w:hAnsi="VNI-Times"/>
                <w:b/>
                <w:bCs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jc w:val="center"/>
              <w:rPr>
                <w:rFonts w:ascii="VNI-Times" w:hAnsi="VNI-Times"/>
                <w:b/>
                <w:bCs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jc w:val="center"/>
              <w:rPr>
                <w:rFonts w:ascii="VNI-Times" w:hAnsi="VNI-Times"/>
                <w:b/>
                <w:bCs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jc w:val="center"/>
              <w:rPr>
                <w:rFonts w:ascii="VNI-Times" w:hAnsi="VNI-Times"/>
                <w:b/>
                <w:bCs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jc w:val="center"/>
              <w:rPr>
                <w:rFonts w:ascii="VNI-Times" w:hAnsi="VNI-Times"/>
                <w:b/>
                <w:bCs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jc w:val="center"/>
              <w:rPr>
                <w:rFonts w:ascii="VNI-Times" w:hAnsi="VNI-Times"/>
                <w:b/>
                <w:bCs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jc w:val="center"/>
              <w:rPr>
                <w:rFonts w:ascii="VNI-Times" w:hAnsi="VNI-Times"/>
                <w:b/>
                <w:bCs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jc w:val="center"/>
              <w:rPr>
                <w:rFonts w:ascii="VNI-Times" w:hAnsi="VNI-Times"/>
                <w:b/>
                <w:bCs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jc w:val="center"/>
              <w:rPr>
                <w:rFonts w:ascii="VNI-Times" w:hAnsi="VNI-Times"/>
                <w:b/>
                <w:bCs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jc w:val="center"/>
              <w:rPr>
                <w:rFonts w:ascii="VNI-Times" w:hAnsi="VNI-Times"/>
                <w:b/>
                <w:bCs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jc w:val="center"/>
              <w:rPr>
                <w:rFonts w:ascii="VNI-Times" w:hAnsi="VNI-Times"/>
                <w:b/>
                <w:bCs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jc w:val="center"/>
              <w:rPr>
                <w:rFonts w:ascii="VNI-Times" w:hAnsi="VNI-Times"/>
                <w:b/>
                <w:bCs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jc w:val="center"/>
              <w:rPr>
                <w:rFonts w:ascii="VNI-Times" w:hAnsi="VNI-Times"/>
                <w:b/>
                <w:bCs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jc w:val="center"/>
              <w:rPr>
                <w:rFonts w:ascii="VNI-Times" w:hAnsi="VNI-Times"/>
                <w:b/>
                <w:bCs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jc w:val="center"/>
              <w:rPr>
                <w:rFonts w:ascii="VNI-Times" w:hAnsi="VNI-Times"/>
                <w:b/>
                <w:bCs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jc w:val="center"/>
              <w:rPr>
                <w:rFonts w:ascii="VNI-Times" w:hAnsi="VNI-Times"/>
                <w:b/>
                <w:bCs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jc w:val="center"/>
              <w:rPr>
                <w:rFonts w:ascii="VNI-Times" w:hAnsi="VNI-Times"/>
                <w:b/>
                <w:bCs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jc w:val="center"/>
              <w:rPr>
                <w:rFonts w:ascii="VNI-Times" w:hAnsi="VNI-Times"/>
                <w:b/>
                <w:bCs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b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jc w:val="center"/>
              <w:rPr>
                <w:rFonts w:ascii="VNI-Times" w:hAnsi="VNI-Times"/>
                <w:b/>
                <w:bCs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jc w:val="center"/>
              <w:rPr>
                <w:rFonts w:ascii="VNI-Times" w:hAnsi="VNI-Times"/>
                <w:b/>
                <w:bCs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b/>
                <w:bCs/>
                <w:color w:val="000000"/>
                <w:sz w:val="22"/>
                <w:szCs w:val="22"/>
              </w:rPr>
              <w:t>31</w:t>
            </w:r>
          </w:p>
        </w:tc>
      </w:tr>
      <w:tr w:rsidR="00101B83">
        <w:trPr>
          <w:trHeight w:val="36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jc w:val="center"/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jc w:val="center"/>
              <w:rPr>
                <w:rFonts w:ascii="VNI-Times" w:hAnsi="VNI-Times"/>
                <w:b/>
                <w:bCs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</w:tr>
      <w:tr w:rsidR="00101B83">
        <w:trPr>
          <w:trHeight w:val="36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jc w:val="center"/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b/>
                <w:bCs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jc w:val="center"/>
              <w:rPr>
                <w:rFonts w:ascii="VNI-Times" w:hAnsi="VNI-Times"/>
                <w:b/>
                <w:bCs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</w:tr>
      <w:tr w:rsidR="00101B83">
        <w:trPr>
          <w:trHeight w:val="36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jc w:val="center"/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b/>
                <w:bCs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jc w:val="center"/>
              <w:rPr>
                <w:rFonts w:ascii="VNI-Times" w:hAnsi="VNI-Times"/>
                <w:b/>
                <w:bCs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</w:tr>
      <w:tr w:rsidR="00101B83">
        <w:trPr>
          <w:trHeight w:val="36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jc w:val="center"/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b/>
                <w:bCs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jc w:val="center"/>
              <w:rPr>
                <w:rFonts w:ascii="VNI-Times" w:hAnsi="VNI-Times"/>
                <w:b/>
                <w:bCs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</w:tr>
      <w:tr w:rsidR="00101B83">
        <w:trPr>
          <w:trHeight w:val="36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jc w:val="center"/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5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b/>
                <w:bCs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jc w:val="center"/>
              <w:rPr>
                <w:rFonts w:ascii="VNI-Times" w:hAnsi="VNI-Times"/>
                <w:b/>
                <w:bCs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</w:tr>
      <w:tr w:rsidR="00101B83">
        <w:trPr>
          <w:trHeight w:val="36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jc w:val="center"/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6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01B83" w:rsidRPr="00101B83" w:rsidRDefault="00101B83" w:rsidP="00101B83">
            <w:pPr>
              <w:rPr>
                <w:rFonts w:ascii="VNI-Times" w:hAnsi="VNI-Times"/>
                <w:b/>
                <w:bCs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01B83" w:rsidRPr="00101B83" w:rsidRDefault="00101B83" w:rsidP="00101B83">
            <w:pPr>
              <w:jc w:val="center"/>
              <w:rPr>
                <w:rFonts w:ascii="VNI-Times" w:hAnsi="VNI-Times"/>
                <w:b/>
                <w:bCs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</w:tr>
      <w:tr w:rsidR="00101B83">
        <w:trPr>
          <w:trHeight w:val="36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jc w:val="center"/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7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01B83" w:rsidRPr="00101B83" w:rsidRDefault="00101B83" w:rsidP="00101B83">
            <w:pPr>
              <w:rPr>
                <w:rFonts w:ascii="VNI-Times" w:hAnsi="VNI-Times"/>
                <w:b/>
                <w:bCs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01B83" w:rsidRPr="00101B83" w:rsidRDefault="00101B83" w:rsidP="00101B83">
            <w:pPr>
              <w:jc w:val="center"/>
              <w:rPr>
                <w:rFonts w:ascii="VNI-Times" w:hAnsi="VNI-Times"/>
                <w:b/>
                <w:bCs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</w:tr>
      <w:tr w:rsidR="00101B83">
        <w:trPr>
          <w:trHeight w:val="36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jc w:val="center"/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8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01B83" w:rsidRPr="00101B83" w:rsidRDefault="00101B83" w:rsidP="00101B83">
            <w:pPr>
              <w:rPr>
                <w:rFonts w:ascii="VNI-Times" w:hAnsi="VNI-Times"/>
                <w:b/>
                <w:bCs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01B83" w:rsidRPr="00101B83" w:rsidRDefault="00101B83" w:rsidP="00101B83">
            <w:pPr>
              <w:jc w:val="center"/>
              <w:rPr>
                <w:rFonts w:ascii="VNI-Times" w:hAnsi="VNI-Times"/>
                <w:b/>
                <w:bCs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</w:tr>
      <w:tr w:rsidR="00101B83">
        <w:trPr>
          <w:trHeight w:val="36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jc w:val="center"/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9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01B83" w:rsidRPr="00101B83" w:rsidRDefault="00101B83" w:rsidP="00101B83">
            <w:pPr>
              <w:rPr>
                <w:rFonts w:ascii="VNI-Times" w:hAnsi="VNI-Times"/>
                <w:b/>
                <w:bCs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01B83" w:rsidRPr="00101B83" w:rsidRDefault="00101B83" w:rsidP="00101B83">
            <w:pPr>
              <w:jc w:val="center"/>
              <w:rPr>
                <w:rFonts w:ascii="VNI-Times" w:hAnsi="VNI-Times"/>
                <w:b/>
                <w:bCs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</w:tr>
      <w:tr w:rsidR="00101B83">
        <w:trPr>
          <w:trHeight w:val="36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jc w:val="center"/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b/>
                <w:bCs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jc w:val="center"/>
              <w:rPr>
                <w:rFonts w:ascii="VNI-Times" w:hAnsi="VNI-Times"/>
                <w:b/>
                <w:bCs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01B83" w:rsidRPr="00101B83" w:rsidRDefault="00101B83" w:rsidP="00101B83">
            <w:pPr>
              <w:rPr>
                <w:rFonts w:ascii="VNI-Times" w:hAnsi="VNI-Times"/>
                <w:color w:val="000000"/>
                <w:sz w:val="22"/>
                <w:szCs w:val="22"/>
              </w:rPr>
            </w:pPr>
            <w:r w:rsidRPr="00101B83">
              <w:rPr>
                <w:rFonts w:ascii="VNI-Times" w:hAnsi="VNI-Times"/>
                <w:color w:val="000000"/>
                <w:sz w:val="22"/>
                <w:szCs w:val="22"/>
              </w:rPr>
              <w:t> </w:t>
            </w:r>
          </w:p>
        </w:tc>
      </w:tr>
    </w:tbl>
    <w:p w:rsidR="00D20F87" w:rsidRDefault="00D20F87" w:rsidP="00101B83">
      <w:pPr>
        <w:rPr>
          <w:szCs w:val="24"/>
        </w:rPr>
      </w:pPr>
    </w:p>
    <w:p w:rsidR="00101B83" w:rsidRDefault="00101B83" w:rsidP="00101B83">
      <w:pPr>
        <w:rPr>
          <w:szCs w:val="24"/>
        </w:rPr>
      </w:pPr>
    </w:p>
    <w:p w:rsidR="00101B83" w:rsidRPr="00101B83" w:rsidRDefault="00101B83" w:rsidP="00101B83">
      <w:pPr>
        <w:rPr>
          <w:szCs w:val="24"/>
        </w:rPr>
      </w:pPr>
    </w:p>
    <w:p w:rsidR="00101B83" w:rsidRDefault="00101B83" w:rsidP="00101B83">
      <w:pPr>
        <w:ind w:firstLine="720"/>
        <w:rPr>
          <w:sz w:val="22"/>
          <w:szCs w:val="22"/>
        </w:rPr>
      </w:pPr>
      <w:r w:rsidRPr="00101B83">
        <w:rPr>
          <w:sz w:val="22"/>
          <w:szCs w:val="22"/>
        </w:rPr>
        <w:t>Bảng chấm công phải có sự xác nhận của từng CB-CNV thuộc bộ phận vào cuối tháng.</w:t>
      </w:r>
      <w:r>
        <w:rPr>
          <w:sz w:val="22"/>
          <w:szCs w:val="22"/>
        </w:rPr>
        <w:t xml:space="preserve">                            </w:t>
      </w:r>
      <w:r w:rsidR="0093685A">
        <w:rPr>
          <w:sz w:val="22"/>
          <w:szCs w:val="22"/>
        </w:rPr>
        <w:t>Ng</w:t>
      </w:r>
      <w:r w:rsidR="0093685A" w:rsidRPr="0093685A">
        <w:rPr>
          <w:sz w:val="22"/>
          <w:szCs w:val="22"/>
        </w:rPr>
        <w:t>à</w:t>
      </w:r>
      <w:r w:rsidR="0093685A">
        <w:rPr>
          <w:sz w:val="22"/>
          <w:szCs w:val="22"/>
        </w:rPr>
        <w:t>y………..</w:t>
      </w:r>
      <w:r w:rsidRPr="00101B83">
        <w:rPr>
          <w:sz w:val="22"/>
          <w:szCs w:val="22"/>
        </w:rPr>
        <w:t>Tháng</w:t>
      </w:r>
      <w:r w:rsidR="0093685A">
        <w:rPr>
          <w:sz w:val="22"/>
          <w:szCs w:val="22"/>
        </w:rPr>
        <w:t>….</w:t>
      </w:r>
      <w:r w:rsidRPr="00101B83">
        <w:rPr>
          <w:sz w:val="22"/>
          <w:szCs w:val="22"/>
        </w:rPr>
        <w:t>…..Năm</w:t>
      </w:r>
      <w:r w:rsidR="0093685A">
        <w:rPr>
          <w:sz w:val="22"/>
          <w:szCs w:val="22"/>
        </w:rPr>
        <w:t>…………</w:t>
      </w:r>
    </w:p>
    <w:p w:rsidR="00101B83" w:rsidRDefault="00101B83" w:rsidP="00101B83">
      <w:pPr>
        <w:rPr>
          <w:sz w:val="22"/>
          <w:szCs w:val="22"/>
        </w:rPr>
      </w:pPr>
      <w:r w:rsidRPr="00101B83">
        <w:rPr>
          <w:sz w:val="22"/>
          <w:szCs w:val="22"/>
        </w:rPr>
        <w:t xml:space="preserve">              Những thông tin trong bảng chấm công không tẩy , xóa hoặc cạo sửa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01B83">
        <w:rPr>
          <w:sz w:val="22"/>
          <w:szCs w:val="22"/>
        </w:rPr>
        <w:t>Trưởng Bộ Phận</w:t>
      </w:r>
    </w:p>
    <w:p w:rsidR="00101B83" w:rsidRDefault="00101B83" w:rsidP="00101B83">
      <w:pPr>
        <w:rPr>
          <w:sz w:val="22"/>
          <w:szCs w:val="22"/>
        </w:rPr>
      </w:pPr>
      <w:r w:rsidRPr="00101B83">
        <w:rPr>
          <w:sz w:val="22"/>
          <w:szCs w:val="22"/>
        </w:rPr>
        <w:t xml:space="preserve">               Bảng chấm công phải nộp về Phòng TCHC vào ngày đầu tháng</w:t>
      </w:r>
    </w:p>
    <w:p w:rsidR="00101B83" w:rsidRPr="00101B83" w:rsidRDefault="00101B83" w:rsidP="00101B83">
      <w:pPr>
        <w:rPr>
          <w:szCs w:val="24"/>
        </w:rPr>
      </w:pPr>
      <w:r w:rsidRPr="00101B83">
        <w:rPr>
          <w:sz w:val="22"/>
          <w:szCs w:val="22"/>
        </w:rPr>
        <w:t xml:space="preserve">               Khi nộp bảng chấm công, Trưởng bộ phận ký xác nhận vào bảng chấm công.</w:t>
      </w:r>
    </w:p>
    <w:sectPr w:rsidR="00101B83" w:rsidRPr="00101B83" w:rsidSect="00101B83">
      <w:headerReference w:type="even" r:id="rId7"/>
      <w:footerReference w:type="even" r:id="rId8"/>
      <w:headerReference w:type="first" r:id="rId9"/>
      <w:pgSz w:w="16840" w:h="11907" w:orient="landscape" w:code="9"/>
      <w:pgMar w:top="1077" w:right="720" w:bottom="1077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957" w:rsidRDefault="00682957">
      <w:r>
        <w:separator/>
      </w:r>
    </w:p>
  </w:endnote>
  <w:endnote w:type="continuationSeparator" w:id="0">
    <w:p w:rsidR="00682957" w:rsidRDefault="00682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NI-Helve-Condens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3FC" w:rsidRDefault="00C843FC" w:rsidP="000B2E2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43FC" w:rsidRDefault="00C843FC" w:rsidP="000B2E2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957" w:rsidRDefault="00682957">
      <w:r>
        <w:separator/>
      </w:r>
    </w:p>
  </w:footnote>
  <w:footnote w:type="continuationSeparator" w:id="0">
    <w:p w:rsidR="00682957" w:rsidRDefault="006829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3FC" w:rsidRDefault="00C843F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508.5pt;height:66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58pt" string="www.Kinhdoanh.com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3FC" w:rsidRDefault="00C843F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508.5pt;height:66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58pt" string="www.Kinhdoanh.com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13"/>
    <w:lvl w:ilvl="0">
      <w:start w:val="1"/>
      <w:numFmt w:val="bullet"/>
      <w:lvlText w:val=""/>
      <w:lvlJc w:val="left"/>
      <w:pPr>
        <w:tabs>
          <w:tab w:val="num" w:pos="2915"/>
        </w:tabs>
        <w:ind w:left="2915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24"/>
    <w:lvl w:ilvl="0">
      <w:start w:val="1"/>
      <w:numFmt w:val="bullet"/>
      <w:lvlText w:val=""/>
      <w:lvlJc w:val="left"/>
      <w:pPr>
        <w:tabs>
          <w:tab w:val="num" w:pos="792"/>
        </w:tabs>
        <w:ind w:left="792" w:hanging="72"/>
      </w:pPr>
      <w:rPr>
        <w:rFonts w:ascii="Wingdings" w:hAnsi="Wingdings"/>
      </w:rPr>
    </w:lvl>
    <w:lvl w:ilvl="1">
      <w:start w:val="1"/>
      <w:numFmt w:val="upperRoman"/>
      <w:lvlText w:val="%2.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cs="Tahoma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ahoma"/>
      </w:rPr>
    </w:lvl>
    <w:lvl w:ilvl="4">
      <w:start w:val="8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41"/>
    <w:lvl w:ilvl="0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6" w15:restartNumberingAfterBreak="0">
    <w:nsid w:val="015D7129"/>
    <w:multiLevelType w:val="singleLevel"/>
    <w:tmpl w:val="FE40A570"/>
    <w:lvl w:ilvl="0">
      <w:start w:val="1"/>
      <w:numFmt w:val="lowerLetter"/>
      <w:lvlText w:val="%1&gt;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7" w15:restartNumberingAfterBreak="0">
    <w:nsid w:val="07B44403"/>
    <w:multiLevelType w:val="singleLevel"/>
    <w:tmpl w:val="AF26C806"/>
    <w:lvl w:ilvl="0">
      <w:start w:val="2"/>
      <w:numFmt w:val="bullet"/>
      <w:lvlText w:val="-"/>
      <w:lvlJc w:val="left"/>
      <w:pPr>
        <w:tabs>
          <w:tab w:val="num" w:pos="1530"/>
        </w:tabs>
        <w:ind w:left="1530" w:hanging="360"/>
      </w:pPr>
      <w:rPr>
        <w:rFonts w:ascii="Times New Roman" w:hAnsi="Times New Roman" w:hint="default"/>
      </w:rPr>
    </w:lvl>
  </w:abstractNum>
  <w:abstractNum w:abstractNumId="8" w15:restartNumberingAfterBreak="0">
    <w:nsid w:val="0C5709E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0D175C3C"/>
    <w:multiLevelType w:val="singleLevel"/>
    <w:tmpl w:val="8BBC2A5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0" w15:restartNumberingAfterBreak="0">
    <w:nsid w:val="0E382199"/>
    <w:multiLevelType w:val="multilevel"/>
    <w:tmpl w:val="B71A1514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E993585"/>
    <w:multiLevelType w:val="multilevel"/>
    <w:tmpl w:val="B5E0F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3F9729E"/>
    <w:multiLevelType w:val="multilevel"/>
    <w:tmpl w:val="DC623F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  <w:b/>
        <w:sz w:val="28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  <w:sz w:val="28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  <w:sz w:val="28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  <w:sz w:val="28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  <w:b/>
        <w:sz w:val="28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  <w:sz w:val="28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  <w:b/>
        <w:sz w:val="28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  <w:b/>
        <w:sz w:val="28"/>
      </w:rPr>
    </w:lvl>
  </w:abstractNum>
  <w:abstractNum w:abstractNumId="13" w15:restartNumberingAfterBreak="0">
    <w:nsid w:val="14FF1DCE"/>
    <w:multiLevelType w:val="singleLevel"/>
    <w:tmpl w:val="52E44872"/>
    <w:lvl w:ilvl="0">
      <w:start w:val="1"/>
      <w:numFmt w:val="lowerLetter"/>
      <w:lvlText w:val="%1&gt;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7BE1BC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1A6B34F0"/>
    <w:multiLevelType w:val="multilevel"/>
    <w:tmpl w:val="562678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E7763A2"/>
    <w:multiLevelType w:val="hybridMultilevel"/>
    <w:tmpl w:val="3E34C1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299723B"/>
    <w:multiLevelType w:val="multilevel"/>
    <w:tmpl w:val="4462F5EE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45"/>
        </w:tabs>
        <w:ind w:left="2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0"/>
        </w:tabs>
        <w:ind w:left="3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140"/>
        </w:tabs>
        <w:ind w:left="7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565"/>
        </w:tabs>
        <w:ind w:left="8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350"/>
        </w:tabs>
        <w:ind w:left="10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135"/>
        </w:tabs>
        <w:ind w:left="121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560"/>
        </w:tabs>
        <w:ind w:left="13560" w:hanging="2160"/>
      </w:pPr>
      <w:rPr>
        <w:rFonts w:hint="default"/>
      </w:rPr>
    </w:lvl>
  </w:abstractNum>
  <w:abstractNum w:abstractNumId="18" w15:restartNumberingAfterBreak="0">
    <w:nsid w:val="27231129"/>
    <w:multiLevelType w:val="singleLevel"/>
    <w:tmpl w:val="2CE80C6A"/>
    <w:lvl w:ilvl="0">
      <w:start w:val="3"/>
      <w:numFmt w:val="bullet"/>
      <w:lvlText w:val="-"/>
      <w:lvlJc w:val="left"/>
      <w:pPr>
        <w:tabs>
          <w:tab w:val="num" w:pos="525"/>
        </w:tabs>
        <w:ind w:left="525" w:hanging="525"/>
      </w:pPr>
      <w:rPr>
        <w:rFonts w:ascii="Times New Roman" w:hAnsi="Times New Roman" w:hint="default"/>
      </w:rPr>
    </w:lvl>
  </w:abstractNum>
  <w:abstractNum w:abstractNumId="19" w15:restartNumberingAfterBreak="0">
    <w:nsid w:val="281A302C"/>
    <w:multiLevelType w:val="multilevel"/>
    <w:tmpl w:val="0BD8D58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34125FD9"/>
    <w:multiLevelType w:val="multilevel"/>
    <w:tmpl w:val="BBA416A0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980"/>
        </w:tabs>
        <w:ind w:left="109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0"/>
        </w:tabs>
        <w:ind w:left="12240" w:hanging="2160"/>
      </w:pPr>
      <w:rPr>
        <w:rFonts w:hint="default"/>
      </w:rPr>
    </w:lvl>
  </w:abstractNum>
  <w:abstractNum w:abstractNumId="21" w15:restartNumberingAfterBreak="0">
    <w:nsid w:val="379D35F7"/>
    <w:multiLevelType w:val="singleLevel"/>
    <w:tmpl w:val="F608457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2" w15:restartNumberingAfterBreak="0">
    <w:nsid w:val="37B547B7"/>
    <w:multiLevelType w:val="multilevel"/>
    <w:tmpl w:val="E1B0B792"/>
    <w:lvl w:ilvl="0">
      <w:start w:val="1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45"/>
        </w:tabs>
        <w:ind w:left="2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0"/>
        </w:tabs>
        <w:ind w:left="3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140"/>
        </w:tabs>
        <w:ind w:left="7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565"/>
        </w:tabs>
        <w:ind w:left="8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350"/>
        </w:tabs>
        <w:ind w:left="10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135"/>
        </w:tabs>
        <w:ind w:left="121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560"/>
        </w:tabs>
        <w:ind w:left="13560" w:hanging="2160"/>
      </w:pPr>
      <w:rPr>
        <w:rFonts w:hint="default"/>
      </w:rPr>
    </w:lvl>
  </w:abstractNum>
  <w:abstractNum w:abstractNumId="23" w15:restartNumberingAfterBreak="0">
    <w:nsid w:val="39BC2A9A"/>
    <w:multiLevelType w:val="multilevel"/>
    <w:tmpl w:val="19182602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2055"/>
        </w:tabs>
        <w:ind w:left="205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0"/>
        </w:tabs>
        <w:ind w:left="33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85"/>
        </w:tabs>
        <w:ind w:left="50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780"/>
        </w:tabs>
        <w:ind w:left="67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115"/>
        </w:tabs>
        <w:ind w:left="8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810"/>
        </w:tabs>
        <w:ind w:left="981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05"/>
        </w:tabs>
        <w:ind w:left="1150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2160"/>
      </w:pPr>
      <w:rPr>
        <w:rFonts w:hint="default"/>
      </w:rPr>
    </w:lvl>
  </w:abstractNum>
  <w:abstractNum w:abstractNumId="24" w15:restartNumberingAfterBreak="0">
    <w:nsid w:val="426438E7"/>
    <w:multiLevelType w:val="hybridMultilevel"/>
    <w:tmpl w:val="5DD879C4"/>
    <w:lvl w:ilvl="0" w:tplc="F71C8FAC">
      <w:numFmt w:val="bullet"/>
      <w:lvlText w:val="-"/>
      <w:lvlJc w:val="left"/>
      <w:pPr>
        <w:tabs>
          <w:tab w:val="num" w:pos="1413"/>
        </w:tabs>
        <w:ind w:left="1413" w:hanging="78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13"/>
        </w:tabs>
        <w:ind w:left="17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3"/>
        </w:tabs>
        <w:ind w:left="24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3"/>
        </w:tabs>
        <w:ind w:left="31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3"/>
        </w:tabs>
        <w:ind w:left="38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3"/>
        </w:tabs>
        <w:ind w:left="45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3"/>
        </w:tabs>
        <w:ind w:left="53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3"/>
        </w:tabs>
        <w:ind w:left="60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3"/>
        </w:tabs>
        <w:ind w:left="6753" w:hanging="360"/>
      </w:pPr>
      <w:rPr>
        <w:rFonts w:ascii="Wingdings" w:hAnsi="Wingdings" w:hint="default"/>
      </w:rPr>
    </w:lvl>
  </w:abstractNum>
  <w:abstractNum w:abstractNumId="25" w15:restartNumberingAfterBreak="0">
    <w:nsid w:val="43D32EF5"/>
    <w:multiLevelType w:val="singleLevel"/>
    <w:tmpl w:val="61AA3EE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6" w15:restartNumberingAfterBreak="0">
    <w:nsid w:val="46A437C1"/>
    <w:multiLevelType w:val="singleLevel"/>
    <w:tmpl w:val="6D9ECDA4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27" w15:restartNumberingAfterBreak="0">
    <w:nsid w:val="46F156E4"/>
    <w:multiLevelType w:val="multilevel"/>
    <w:tmpl w:val="7CD8F4F0"/>
    <w:lvl w:ilvl="0">
      <w:start w:val="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130"/>
        </w:tabs>
        <w:ind w:left="51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190"/>
        </w:tabs>
        <w:ind w:left="8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900"/>
        </w:tabs>
        <w:ind w:left="99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610"/>
        </w:tabs>
        <w:ind w:left="1161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2160"/>
      </w:pPr>
      <w:rPr>
        <w:rFonts w:hint="default"/>
      </w:rPr>
    </w:lvl>
  </w:abstractNum>
  <w:abstractNum w:abstractNumId="28" w15:restartNumberingAfterBreak="0">
    <w:nsid w:val="48551869"/>
    <w:multiLevelType w:val="multilevel"/>
    <w:tmpl w:val="2C0E7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9" w15:restartNumberingAfterBreak="0">
    <w:nsid w:val="4B177B86"/>
    <w:multiLevelType w:val="singleLevel"/>
    <w:tmpl w:val="3072CA86"/>
    <w:lvl w:ilvl="0">
      <w:start w:val="200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hAnsi="Times New Roman" w:hint="default"/>
        <w:i/>
      </w:rPr>
    </w:lvl>
  </w:abstractNum>
  <w:abstractNum w:abstractNumId="30" w15:restartNumberingAfterBreak="0">
    <w:nsid w:val="4C190D3A"/>
    <w:multiLevelType w:val="multilevel"/>
    <w:tmpl w:val="A546EFE6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0C4AA0"/>
    <w:multiLevelType w:val="multilevel"/>
    <w:tmpl w:val="5F9C51C4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460"/>
        </w:tabs>
        <w:ind w:left="84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32" w15:restartNumberingAfterBreak="0">
    <w:nsid w:val="516716B8"/>
    <w:multiLevelType w:val="singleLevel"/>
    <w:tmpl w:val="9618B632"/>
    <w:lvl w:ilvl="0">
      <w:numFmt w:val="bullet"/>
      <w:lvlText w:val=""/>
      <w:lvlJc w:val="left"/>
      <w:pPr>
        <w:tabs>
          <w:tab w:val="num" w:pos="1890"/>
        </w:tabs>
        <w:ind w:left="1890" w:hanging="360"/>
      </w:pPr>
      <w:rPr>
        <w:rFonts w:ascii="Symbol" w:hAnsi="Symbol" w:hint="default"/>
      </w:rPr>
    </w:lvl>
  </w:abstractNum>
  <w:abstractNum w:abstractNumId="33" w15:restartNumberingAfterBreak="0">
    <w:nsid w:val="57E12D85"/>
    <w:multiLevelType w:val="multilevel"/>
    <w:tmpl w:val="7FD48B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E1214AF"/>
    <w:multiLevelType w:val="multilevel"/>
    <w:tmpl w:val="757A5B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0570D2"/>
    <w:multiLevelType w:val="multilevel"/>
    <w:tmpl w:val="FA786AF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660636B8"/>
    <w:multiLevelType w:val="multilevel"/>
    <w:tmpl w:val="FD52EE8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37" w15:restartNumberingAfterBreak="0">
    <w:nsid w:val="6B6D1206"/>
    <w:multiLevelType w:val="multilevel"/>
    <w:tmpl w:val="31CCD928"/>
    <w:lvl w:ilvl="0">
      <w:start w:val="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460"/>
        </w:tabs>
        <w:ind w:left="84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38" w15:restartNumberingAfterBreak="0">
    <w:nsid w:val="6DDB273E"/>
    <w:multiLevelType w:val="multilevel"/>
    <w:tmpl w:val="3B12AAE0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45"/>
        </w:tabs>
        <w:ind w:left="2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0"/>
        </w:tabs>
        <w:ind w:left="3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140"/>
        </w:tabs>
        <w:ind w:left="7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565"/>
        </w:tabs>
        <w:ind w:left="8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350"/>
        </w:tabs>
        <w:ind w:left="10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135"/>
        </w:tabs>
        <w:ind w:left="121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560"/>
        </w:tabs>
        <w:ind w:left="13560" w:hanging="2160"/>
      </w:pPr>
      <w:rPr>
        <w:rFonts w:hint="default"/>
      </w:rPr>
    </w:lvl>
  </w:abstractNum>
  <w:abstractNum w:abstractNumId="39" w15:restartNumberingAfterBreak="0">
    <w:nsid w:val="7006686A"/>
    <w:multiLevelType w:val="hybridMultilevel"/>
    <w:tmpl w:val="5CE4ED4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8E097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E86A76"/>
    <w:multiLevelType w:val="multilevel"/>
    <w:tmpl w:val="740679E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41" w15:restartNumberingAfterBreak="0">
    <w:nsid w:val="741F0937"/>
    <w:multiLevelType w:val="singleLevel"/>
    <w:tmpl w:val="8DA479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2" w15:restartNumberingAfterBreak="0">
    <w:nsid w:val="75C31592"/>
    <w:multiLevelType w:val="singleLevel"/>
    <w:tmpl w:val="E138C6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 w15:restartNumberingAfterBreak="0">
    <w:nsid w:val="7B1111C9"/>
    <w:multiLevelType w:val="singleLevel"/>
    <w:tmpl w:val="E91A47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4" w15:restartNumberingAfterBreak="0">
    <w:nsid w:val="7D061615"/>
    <w:multiLevelType w:val="singleLevel"/>
    <w:tmpl w:val="A1CECCFE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num w:numId="1">
    <w:abstractNumId w:val="42"/>
  </w:num>
  <w:num w:numId="2">
    <w:abstractNumId w:val="34"/>
  </w:num>
  <w:num w:numId="3">
    <w:abstractNumId w:val="15"/>
  </w:num>
  <w:num w:numId="4">
    <w:abstractNumId w:val="24"/>
  </w:num>
  <w:num w:numId="5">
    <w:abstractNumId w:val="0"/>
  </w:num>
  <w:num w:numId="6">
    <w:abstractNumId w:val="1"/>
  </w:num>
  <w:num w:numId="7">
    <w:abstractNumId w:val="19"/>
  </w:num>
  <w:num w:numId="8">
    <w:abstractNumId w:val="10"/>
  </w:num>
  <w:num w:numId="9">
    <w:abstractNumId w:val="36"/>
  </w:num>
  <w:num w:numId="10">
    <w:abstractNumId w:val="41"/>
  </w:num>
  <w:num w:numId="11">
    <w:abstractNumId w:val="18"/>
  </w:num>
  <w:num w:numId="12">
    <w:abstractNumId w:val="40"/>
  </w:num>
  <w:num w:numId="13">
    <w:abstractNumId w:val="16"/>
  </w:num>
  <w:num w:numId="14">
    <w:abstractNumId w:val="39"/>
  </w:num>
  <w:num w:numId="15">
    <w:abstractNumId w:val="2"/>
  </w:num>
  <w:num w:numId="16">
    <w:abstractNumId w:val="3"/>
  </w:num>
  <w:num w:numId="17">
    <w:abstractNumId w:val="4"/>
  </w:num>
  <w:num w:numId="18">
    <w:abstractNumId w:val="5"/>
  </w:num>
  <w:num w:numId="19">
    <w:abstractNumId w:val="26"/>
  </w:num>
  <w:num w:numId="20">
    <w:abstractNumId w:val="8"/>
  </w:num>
  <w:num w:numId="21">
    <w:abstractNumId w:val="9"/>
  </w:num>
  <w:num w:numId="22">
    <w:abstractNumId w:val="30"/>
  </w:num>
  <w:num w:numId="23">
    <w:abstractNumId w:val="28"/>
  </w:num>
  <w:num w:numId="24">
    <w:abstractNumId w:val="25"/>
  </w:num>
  <w:num w:numId="25">
    <w:abstractNumId w:val="35"/>
  </w:num>
  <w:num w:numId="26">
    <w:abstractNumId w:val="11"/>
  </w:num>
  <w:num w:numId="27">
    <w:abstractNumId w:val="21"/>
  </w:num>
  <w:num w:numId="28">
    <w:abstractNumId w:val="12"/>
  </w:num>
  <w:num w:numId="29">
    <w:abstractNumId w:val="13"/>
  </w:num>
  <w:num w:numId="30">
    <w:abstractNumId w:val="29"/>
  </w:num>
  <w:num w:numId="31">
    <w:abstractNumId w:val="31"/>
  </w:num>
  <w:num w:numId="32">
    <w:abstractNumId w:val="17"/>
  </w:num>
  <w:num w:numId="33">
    <w:abstractNumId w:val="23"/>
  </w:num>
  <w:num w:numId="34">
    <w:abstractNumId w:val="20"/>
  </w:num>
  <w:num w:numId="35">
    <w:abstractNumId w:val="7"/>
  </w:num>
  <w:num w:numId="36">
    <w:abstractNumId w:val="37"/>
  </w:num>
  <w:num w:numId="37">
    <w:abstractNumId w:val="22"/>
  </w:num>
  <w:num w:numId="38">
    <w:abstractNumId w:val="38"/>
  </w:num>
  <w:num w:numId="39">
    <w:abstractNumId w:val="27"/>
  </w:num>
  <w:num w:numId="40">
    <w:abstractNumId w:val="44"/>
  </w:num>
  <w:num w:numId="41">
    <w:abstractNumId w:val="32"/>
  </w:num>
  <w:num w:numId="42">
    <w:abstractNumId w:val="33"/>
  </w:num>
  <w:num w:numId="43">
    <w:abstractNumId w:val="6"/>
  </w:num>
  <w:num w:numId="44">
    <w:abstractNumId w:val="43"/>
  </w:num>
  <w:num w:numId="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E27"/>
    <w:rsid w:val="00023BBF"/>
    <w:rsid w:val="00060C44"/>
    <w:rsid w:val="000A7CFA"/>
    <w:rsid w:val="000B2E27"/>
    <w:rsid w:val="00101B83"/>
    <w:rsid w:val="003551B2"/>
    <w:rsid w:val="003C5C3A"/>
    <w:rsid w:val="003C7E3B"/>
    <w:rsid w:val="004728F3"/>
    <w:rsid w:val="004A2B94"/>
    <w:rsid w:val="00515EC1"/>
    <w:rsid w:val="00522377"/>
    <w:rsid w:val="00527CB0"/>
    <w:rsid w:val="00567A43"/>
    <w:rsid w:val="006013B5"/>
    <w:rsid w:val="00672A7D"/>
    <w:rsid w:val="00682957"/>
    <w:rsid w:val="0071609C"/>
    <w:rsid w:val="00753224"/>
    <w:rsid w:val="00851A81"/>
    <w:rsid w:val="0092282E"/>
    <w:rsid w:val="0093685A"/>
    <w:rsid w:val="009731B6"/>
    <w:rsid w:val="00A04E84"/>
    <w:rsid w:val="00A37FAA"/>
    <w:rsid w:val="00A77EF5"/>
    <w:rsid w:val="00BB6C1D"/>
    <w:rsid w:val="00C803FF"/>
    <w:rsid w:val="00C843FC"/>
    <w:rsid w:val="00C91BEB"/>
    <w:rsid w:val="00D20F87"/>
    <w:rsid w:val="00D8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5:chartTrackingRefBased/>
  <w15:docId w15:val="{6775056F-3638-472D-BEA7-82C0F8F26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2E27"/>
  </w:style>
  <w:style w:type="paragraph" w:styleId="Heading1">
    <w:name w:val="heading 1"/>
    <w:basedOn w:val="Normal"/>
    <w:next w:val="Normal"/>
    <w:qFormat/>
    <w:rsid w:val="0052237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2237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B2E27"/>
    <w:pPr>
      <w:keepNext/>
      <w:outlineLvl w:val="2"/>
    </w:pPr>
    <w:rPr>
      <w:rFonts w:ascii="Arial" w:hAnsi="Arial"/>
      <w:b/>
      <w:snapToGrid w:val="0"/>
      <w:sz w:val="14"/>
    </w:rPr>
  </w:style>
  <w:style w:type="paragraph" w:styleId="Heading4">
    <w:name w:val="heading 4"/>
    <w:basedOn w:val="Normal"/>
    <w:next w:val="Normal"/>
    <w:qFormat/>
    <w:rsid w:val="004728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551B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BB6C1D"/>
    <w:pPr>
      <w:keepNext/>
      <w:jc w:val="center"/>
      <w:outlineLvl w:val="5"/>
    </w:pPr>
    <w:rPr>
      <w:rFonts w:ascii="VNI-Times" w:hAnsi="VNI-Times"/>
      <w:b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0B2E27"/>
    <w:rPr>
      <w:color w:val="0000FF"/>
      <w:u w:val="single"/>
    </w:rPr>
  </w:style>
  <w:style w:type="paragraph" w:styleId="Header">
    <w:name w:val="header"/>
    <w:basedOn w:val="Normal"/>
    <w:rsid w:val="000B2E2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B2E2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B2E27"/>
  </w:style>
  <w:style w:type="paragraph" w:styleId="BodyTextIndent">
    <w:name w:val="Body Text Indent"/>
    <w:basedOn w:val="Normal"/>
    <w:rsid w:val="004A2B94"/>
    <w:pPr>
      <w:tabs>
        <w:tab w:val="num" w:pos="993"/>
      </w:tabs>
      <w:ind w:firstLine="633"/>
    </w:pPr>
    <w:rPr>
      <w:rFonts w:ascii="VNI-Times" w:hAnsi="VNI-Times"/>
      <w:sz w:val="22"/>
    </w:rPr>
  </w:style>
  <w:style w:type="paragraph" w:styleId="NormalWeb">
    <w:name w:val="Normal (Web)"/>
    <w:basedOn w:val="Normal"/>
    <w:rsid w:val="00D20F87"/>
    <w:pPr>
      <w:spacing w:before="100" w:beforeAutospacing="1" w:after="100" w:afterAutospacing="1"/>
    </w:pPr>
    <w:rPr>
      <w:sz w:val="24"/>
      <w:szCs w:val="24"/>
    </w:rPr>
  </w:style>
  <w:style w:type="character" w:customStyle="1" w:styleId="greybold1">
    <w:name w:val="greybold1"/>
    <w:rsid w:val="0092282E"/>
    <w:rPr>
      <w:rFonts w:ascii="Verdana" w:hAnsi="Verdana" w:hint="default"/>
      <w:b/>
      <w:bCs/>
      <w:color w:val="666666"/>
      <w:sz w:val="17"/>
      <w:szCs w:val="17"/>
      <w:vertAlign w:val="baseline"/>
    </w:rPr>
  </w:style>
  <w:style w:type="character" w:styleId="Strong">
    <w:name w:val="Strong"/>
    <w:qFormat/>
    <w:rsid w:val="0092282E"/>
    <w:rPr>
      <w:b/>
      <w:bCs/>
    </w:rPr>
  </w:style>
  <w:style w:type="paragraph" w:styleId="BodyText">
    <w:name w:val="Body Text"/>
    <w:basedOn w:val="Normal"/>
    <w:rsid w:val="004728F3"/>
    <w:pPr>
      <w:spacing w:after="120"/>
    </w:pPr>
  </w:style>
  <w:style w:type="paragraph" w:styleId="Title">
    <w:name w:val="Title"/>
    <w:basedOn w:val="Normal"/>
    <w:qFormat/>
    <w:rsid w:val="00BB6C1D"/>
    <w:pPr>
      <w:jc w:val="center"/>
    </w:pPr>
    <w:rPr>
      <w:rFonts w:ascii="VNI-Helve-Condense" w:hAnsi="VNI-Helve-Condense"/>
      <w:b/>
      <w:sz w:val="28"/>
    </w:rPr>
  </w:style>
  <w:style w:type="paragraph" w:styleId="Subtitle">
    <w:name w:val="Subtitle"/>
    <w:basedOn w:val="Normal"/>
    <w:qFormat/>
    <w:rsid w:val="00BB6C1D"/>
    <w:pPr>
      <w:jc w:val="center"/>
    </w:pPr>
    <w:rPr>
      <w:rFonts w:ascii="VNI-Helve-Condense" w:hAnsi="VNI-Helve-Condense"/>
      <w:b/>
      <w:sz w:val="24"/>
      <w:szCs w:val="24"/>
    </w:rPr>
  </w:style>
  <w:style w:type="paragraph" w:styleId="BodyTextIndent2">
    <w:name w:val="Body Text Indent 2"/>
    <w:basedOn w:val="Normal"/>
    <w:rsid w:val="003551B2"/>
    <w:pPr>
      <w:spacing w:after="120" w:line="480" w:lineRule="auto"/>
      <w:ind w:left="360"/>
    </w:pPr>
  </w:style>
  <w:style w:type="paragraph" w:styleId="BodyText2">
    <w:name w:val="Body Text 2"/>
    <w:basedOn w:val="Normal"/>
    <w:rsid w:val="003551B2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4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Time Sheet</vt:lpstr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Time Sheet</dc:title>
  <dc:subject/>
  <dc:creator>Thoa</dc:creator>
  <cp:keywords/>
  <dc:description/>
  <cp:lastModifiedBy>Admin</cp:lastModifiedBy>
  <cp:revision>2</cp:revision>
  <dcterms:created xsi:type="dcterms:W3CDTF">2019-08-26T07:54:00Z</dcterms:created>
  <dcterms:modified xsi:type="dcterms:W3CDTF">2019-08-26T07:54:00Z</dcterms:modified>
</cp:coreProperties>
</file>